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FBB02" w14:textId="77777777" w:rsidR="005D7940" w:rsidRDefault="005D7940" w:rsidP="005D7940">
      <w:pPr>
        <w:spacing w:before="120" w:after="0"/>
      </w:pPr>
      <w:r w:rsidRPr="0041428F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1BC7B597" wp14:editId="7D7DAD98">
                <wp:simplePos x="0" y="0"/>
                <wp:positionH relativeFrom="column">
                  <wp:posOffset>-530225</wp:posOffset>
                </wp:positionH>
                <wp:positionV relativeFrom="paragraph">
                  <wp:posOffset>-264795</wp:posOffset>
                </wp:positionV>
                <wp:extent cx="8247380" cy="3026410"/>
                <wp:effectExtent l="0" t="0" r="1270" b="2540"/>
                <wp:wrapNone/>
                <wp:docPr id="19" name="Graphic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3026410"/>
                          <a:chOff x="-7144" y="-7144"/>
                          <a:chExt cx="6005513" cy="1924050"/>
                        </a:xfrm>
                      </wpg:grpSpPr>
                      <wps:wsp>
                        <wps:cNvPr id="20" name="Freeform: Shape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reeform: Shape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: Shape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/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reeform: Shape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accent2"/>
                              </a:gs>
                              <a:gs pos="100000">
                                <a:schemeClr val="accent2">
                                  <a:lumMod val="75000"/>
                                </a:scheme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F149B5" id="Graphic 17" o:spid="_x0000_s1026" alt="&quot;&quot;" style="position:absolute;margin-left:-41.75pt;margin-top:-20.85pt;width:649.4pt;height:238.3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">
                <v:shape id="Freeform: Shape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801031 [3205]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Freeform: Shape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256335 [3204]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Freeform: Shape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256335 [3204]" stroked="f">
                  <v:fill color2="#5bc275 [1940]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Freeform: Shape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801031 [3205]" stroked="f">
                  <v:fill color2="#5f0c24 [2405]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anchorlock/>
              </v:group>
            </w:pict>
          </mc:Fallback>
        </mc:AlternateConten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2070"/>
        <w:gridCol w:w="5130"/>
        <w:gridCol w:w="3600"/>
      </w:tblGrid>
      <w:tr w:rsidR="00A66B18" w:rsidRPr="0041428F" w14:paraId="3A97B931" w14:textId="77777777" w:rsidTr="00A6783B">
        <w:trPr>
          <w:trHeight w:val="270"/>
          <w:jc w:val="center"/>
        </w:trPr>
        <w:tc>
          <w:tcPr>
            <w:tcW w:w="10800" w:type="dxa"/>
            <w:gridSpan w:val="3"/>
          </w:tcPr>
          <w:p w14:paraId="2B23EFF4" w14:textId="77777777" w:rsidR="00A41211" w:rsidRDefault="008C73DF" w:rsidP="008C73DF">
            <w:pPr>
              <w:pStyle w:val="Title"/>
              <w:jc w:val="center"/>
            </w:pPr>
            <w:r>
              <w:t xml:space="preserve">Virginia winery distribution company </w:t>
            </w:r>
          </w:p>
          <w:p w14:paraId="22B5FC2B" w14:textId="00A3E8BB" w:rsidR="00A66B18" w:rsidRPr="0041428F" w:rsidRDefault="008C73DF" w:rsidP="008C73DF">
            <w:pPr>
              <w:pStyle w:val="Title"/>
              <w:jc w:val="center"/>
            </w:pPr>
            <w:r>
              <w:t>board meeting</w:t>
            </w:r>
            <w:r w:rsidR="007E7F36">
              <w:t xml:space="preserve"> Agenda</w:t>
            </w:r>
          </w:p>
        </w:tc>
      </w:tr>
      <w:tr w:rsidR="007E7F36" w:rsidRPr="0041428F" w14:paraId="7909BAB1" w14:textId="77777777" w:rsidTr="007E7F36">
        <w:trPr>
          <w:trHeight w:val="630"/>
          <w:jc w:val="center"/>
        </w:trPr>
        <w:tc>
          <w:tcPr>
            <w:tcW w:w="10800" w:type="dxa"/>
            <w:gridSpan w:val="3"/>
            <w:vAlign w:val="bottom"/>
          </w:tcPr>
          <w:p w14:paraId="69A84FC9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7F45B45D" w14:textId="77777777" w:rsidTr="007E7F36">
        <w:trPr>
          <w:trHeight w:val="492"/>
          <w:jc w:val="center"/>
        </w:trPr>
        <w:tc>
          <w:tcPr>
            <w:tcW w:w="2070" w:type="dxa"/>
          </w:tcPr>
          <w:p w14:paraId="054C0EFE" w14:textId="77777777" w:rsidR="007E7F36" w:rsidRDefault="007E7F36" w:rsidP="007E7F36">
            <w:pPr>
              <w:pStyle w:val="MeetingInfo"/>
            </w:pPr>
            <w:r>
              <w:t>Location:</w:t>
            </w:r>
          </w:p>
        </w:tc>
        <w:tc>
          <w:tcPr>
            <w:tcW w:w="5130" w:type="dxa"/>
          </w:tcPr>
          <w:p w14:paraId="62DC9362" w14:textId="0F338B67" w:rsidR="007E7F36" w:rsidRDefault="00883EF7" w:rsidP="007E7F36">
            <w:pPr>
              <w:pStyle w:val="ContactInfo"/>
            </w:pPr>
            <w:r>
              <w:t xml:space="preserve">Virtual – Microsoft Teams </w:t>
            </w:r>
          </w:p>
          <w:p w14:paraId="51E7CEF5" w14:textId="18B68134" w:rsidR="008C73DF" w:rsidRDefault="008C73DF" w:rsidP="007E7F36">
            <w:pPr>
              <w:pStyle w:val="ContactInfo"/>
            </w:pPr>
          </w:p>
        </w:tc>
        <w:tc>
          <w:tcPr>
            <w:tcW w:w="3600" w:type="dxa"/>
            <w:vAlign w:val="bottom"/>
          </w:tcPr>
          <w:p w14:paraId="44FB7F0B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717735C0" w14:textId="77777777" w:rsidTr="007E7F36">
        <w:trPr>
          <w:trHeight w:val="492"/>
          <w:jc w:val="center"/>
        </w:trPr>
        <w:tc>
          <w:tcPr>
            <w:tcW w:w="2070" w:type="dxa"/>
          </w:tcPr>
          <w:p w14:paraId="30255F27" w14:textId="77777777" w:rsidR="007E7F36" w:rsidRDefault="007E7F36" w:rsidP="007E7F36">
            <w:pPr>
              <w:pStyle w:val="MeetingInfo"/>
            </w:pPr>
            <w:r>
              <w:t>Date:</w:t>
            </w:r>
          </w:p>
        </w:tc>
        <w:tc>
          <w:tcPr>
            <w:tcW w:w="5130" w:type="dxa"/>
          </w:tcPr>
          <w:p w14:paraId="24C02F50" w14:textId="509E1251" w:rsidR="007E7F36" w:rsidRDefault="00883EF7" w:rsidP="007E7F36">
            <w:pPr>
              <w:pStyle w:val="ContactInfo"/>
            </w:pPr>
            <w:r>
              <w:t>October 8</w:t>
            </w:r>
            <w:r w:rsidR="008C73DF">
              <w:t>, 2024</w:t>
            </w:r>
          </w:p>
        </w:tc>
        <w:tc>
          <w:tcPr>
            <w:tcW w:w="3600" w:type="dxa"/>
            <w:vAlign w:val="bottom"/>
          </w:tcPr>
          <w:p w14:paraId="7BE3E939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771D83CB" w14:textId="77777777" w:rsidTr="007E7F36">
        <w:trPr>
          <w:trHeight w:val="492"/>
          <w:jc w:val="center"/>
        </w:trPr>
        <w:tc>
          <w:tcPr>
            <w:tcW w:w="2070" w:type="dxa"/>
          </w:tcPr>
          <w:p w14:paraId="0556054F" w14:textId="77777777" w:rsidR="007E7F36" w:rsidRDefault="007E7F36" w:rsidP="007E7F36">
            <w:pPr>
              <w:pStyle w:val="MeetingInfo"/>
            </w:pPr>
            <w:r>
              <w:t>Time:</w:t>
            </w:r>
          </w:p>
        </w:tc>
        <w:tc>
          <w:tcPr>
            <w:tcW w:w="5130" w:type="dxa"/>
          </w:tcPr>
          <w:p w14:paraId="5016533B" w14:textId="3050D34B" w:rsidR="007E7F36" w:rsidRDefault="00883EF7" w:rsidP="007E7F36">
            <w:pPr>
              <w:pStyle w:val="ContactInfo"/>
            </w:pPr>
            <w:r>
              <w:rPr>
                <w:rStyle w:val="Strong"/>
                <w:b w:val="0"/>
                <w:bCs w:val="0"/>
              </w:rPr>
              <w:t>2</w:t>
            </w:r>
            <w:r w:rsidR="008C73DF">
              <w:rPr>
                <w:rStyle w:val="Strong"/>
                <w:b w:val="0"/>
                <w:bCs w:val="0"/>
              </w:rPr>
              <w:t xml:space="preserve">:00 PM – </w:t>
            </w:r>
            <w:r>
              <w:rPr>
                <w:rStyle w:val="Strong"/>
                <w:b w:val="0"/>
                <w:bCs w:val="0"/>
              </w:rPr>
              <w:t>3:0</w:t>
            </w:r>
            <w:r w:rsidR="008C73DF">
              <w:rPr>
                <w:rStyle w:val="Strong"/>
                <w:b w:val="0"/>
                <w:bCs w:val="0"/>
              </w:rPr>
              <w:t>0 PM</w:t>
            </w:r>
          </w:p>
        </w:tc>
        <w:tc>
          <w:tcPr>
            <w:tcW w:w="3600" w:type="dxa"/>
            <w:vAlign w:val="bottom"/>
          </w:tcPr>
          <w:p w14:paraId="0383ECBB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486CC333" w14:textId="77777777" w:rsidTr="007E7F36">
        <w:trPr>
          <w:trHeight w:val="492"/>
          <w:jc w:val="center"/>
        </w:trPr>
        <w:tc>
          <w:tcPr>
            <w:tcW w:w="2070" w:type="dxa"/>
          </w:tcPr>
          <w:p w14:paraId="4255F5FC" w14:textId="6D1CA32B" w:rsidR="007E7F36" w:rsidRDefault="007E7F36" w:rsidP="007E7F36">
            <w:pPr>
              <w:pStyle w:val="MeetingInfo"/>
            </w:pPr>
          </w:p>
        </w:tc>
        <w:tc>
          <w:tcPr>
            <w:tcW w:w="5130" w:type="dxa"/>
          </w:tcPr>
          <w:p w14:paraId="76CAAC78" w14:textId="0848D4E9" w:rsidR="007E7F36" w:rsidRDefault="007E7F36" w:rsidP="007E7F36">
            <w:pPr>
              <w:pStyle w:val="ContactInfo"/>
            </w:pPr>
          </w:p>
        </w:tc>
        <w:tc>
          <w:tcPr>
            <w:tcW w:w="3600" w:type="dxa"/>
            <w:vAlign w:val="bottom"/>
          </w:tcPr>
          <w:p w14:paraId="58477553" w14:textId="77777777" w:rsidR="007E7F36" w:rsidRDefault="007E7F36" w:rsidP="00A66B18">
            <w:pPr>
              <w:pStyle w:val="ContactInfo"/>
            </w:pPr>
          </w:p>
        </w:tc>
      </w:tr>
    </w:tbl>
    <w:p w14:paraId="0F895166" w14:textId="62545696" w:rsidR="00A66B18" w:rsidRDefault="00A66B18"/>
    <w:sdt>
      <w:sdtPr>
        <w:id w:val="921066030"/>
        <w:placeholder>
          <w:docPart w:val="8C44E93EE1A74292BDC8B6FC9DD6B5B5"/>
        </w:placeholder>
        <w:temporary/>
        <w:showingPlcHdr/>
        <w15:appearance w15:val="hidden"/>
      </w:sdtPr>
      <w:sdtEndPr/>
      <w:sdtContent>
        <w:p w14:paraId="22046FAD" w14:textId="77777777" w:rsidR="007E7F36" w:rsidRDefault="007E7F36" w:rsidP="007E7F36">
          <w:pPr>
            <w:pStyle w:val="Heading1"/>
          </w:pPr>
          <w:r w:rsidRPr="007E7F36">
            <w:t>Agenda Items</w:t>
          </w:r>
        </w:p>
      </w:sdtContent>
    </w:sdt>
    <w:p w14:paraId="62EBC413" w14:textId="2C96A1E3" w:rsidR="008C73DF" w:rsidRDefault="008C73DF" w:rsidP="008C73DF"/>
    <w:p w14:paraId="25870778" w14:textId="27D75DDE" w:rsidR="008C73DF" w:rsidRDefault="008C73DF" w:rsidP="00156D32">
      <w:r>
        <w:t>Call to Order</w:t>
      </w:r>
    </w:p>
    <w:p w14:paraId="38B1FBAE" w14:textId="1B159DC4" w:rsidR="008C73DF" w:rsidRDefault="00327018" w:rsidP="008C73DF">
      <w:r>
        <w:t>Review of Tyler Technologies Statement of Work</w:t>
      </w:r>
    </w:p>
    <w:p w14:paraId="612679B2" w14:textId="074B6D40" w:rsidR="008C73DF" w:rsidRDefault="004B5EC3" w:rsidP="008C73DF">
      <w:r>
        <w:t>Review of draft signage for member wineries</w:t>
      </w:r>
    </w:p>
    <w:p w14:paraId="597F4B51" w14:textId="5FFF1DDC" w:rsidR="008C73DF" w:rsidRDefault="008C73DF" w:rsidP="008C73DF">
      <w:r>
        <w:t>Public Comment</w:t>
      </w:r>
    </w:p>
    <w:p w14:paraId="26D2EB3E" w14:textId="49FD2B50" w:rsidR="008C73DF" w:rsidRDefault="008C73DF" w:rsidP="008C73DF">
      <w:r>
        <w:t>Adjourn</w:t>
      </w:r>
    </w:p>
    <w:p w14:paraId="40247EA1" w14:textId="77777777" w:rsidR="008C73DF" w:rsidRDefault="008C73DF" w:rsidP="008C73DF"/>
    <w:p w14:paraId="42E9D85A" w14:textId="77777777" w:rsidR="008C73DF" w:rsidRDefault="008C73DF" w:rsidP="008C73DF"/>
    <w:p w14:paraId="34ED73E5" w14:textId="77777777" w:rsidR="008C73DF" w:rsidRPr="008C73DF" w:rsidRDefault="008C73DF" w:rsidP="008C73DF"/>
    <w:sectPr w:rsidR="008C73DF" w:rsidRPr="008C73DF" w:rsidSect="00156D32">
      <w:footerReference w:type="default" r:id="rId9"/>
      <w:pgSz w:w="12240" w:h="15840" w:code="1"/>
      <w:pgMar w:top="720" w:right="720" w:bottom="720" w:left="72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2913D4" w14:textId="77777777" w:rsidR="008C73DF" w:rsidRDefault="008C73DF" w:rsidP="00A66B18">
      <w:pPr>
        <w:spacing w:before="0" w:after="0"/>
      </w:pPr>
      <w:r>
        <w:separator/>
      </w:r>
    </w:p>
  </w:endnote>
  <w:endnote w:type="continuationSeparator" w:id="0">
    <w:p w14:paraId="52799912" w14:textId="77777777" w:rsidR="008C73DF" w:rsidRDefault="008C73DF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216DD" w14:textId="4D32E79B" w:rsidR="00156D32" w:rsidRDefault="00156D32" w:rsidP="00156D32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EC06DE" wp14:editId="3F4CFE94">
          <wp:simplePos x="0" y="0"/>
          <wp:positionH relativeFrom="column">
            <wp:posOffset>2600325</wp:posOffset>
          </wp:positionH>
          <wp:positionV relativeFrom="paragraph">
            <wp:posOffset>-341630</wp:posOffset>
          </wp:positionV>
          <wp:extent cx="1524000" cy="1524000"/>
          <wp:effectExtent l="0" t="0" r="0" b="0"/>
          <wp:wrapSquare wrapText="bothSides"/>
          <wp:docPr id="790248971" name="Picture 1" descr="A picture containing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248971" name="Picture 1" descr="A picture containing tex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19C8DC" w14:textId="77777777" w:rsidR="008C73DF" w:rsidRDefault="008C73DF" w:rsidP="00A66B18">
      <w:pPr>
        <w:spacing w:before="0" w:after="0"/>
      </w:pPr>
      <w:r>
        <w:separator/>
      </w:r>
    </w:p>
  </w:footnote>
  <w:footnote w:type="continuationSeparator" w:id="0">
    <w:p w14:paraId="32B1DD72" w14:textId="77777777" w:rsidR="008C73DF" w:rsidRDefault="008C73DF" w:rsidP="00A66B1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3DF"/>
    <w:rsid w:val="00083BAA"/>
    <w:rsid w:val="0010680C"/>
    <w:rsid w:val="00156D32"/>
    <w:rsid w:val="001766D6"/>
    <w:rsid w:val="001E2320"/>
    <w:rsid w:val="00214E28"/>
    <w:rsid w:val="00327018"/>
    <w:rsid w:val="00337AA3"/>
    <w:rsid w:val="00352B81"/>
    <w:rsid w:val="003A0150"/>
    <w:rsid w:val="003E24DF"/>
    <w:rsid w:val="0041428F"/>
    <w:rsid w:val="004A2B0D"/>
    <w:rsid w:val="004B5EC3"/>
    <w:rsid w:val="005C2210"/>
    <w:rsid w:val="005D7940"/>
    <w:rsid w:val="00615018"/>
    <w:rsid w:val="0062123A"/>
    <w:rsid w:val="00646E75"/>
    <w:rsid w:val="006F6F10"/>
    <w:rsid w:val="00783E79"/>
    <w:rsid w:val="007B5AE8"/>
    <w:rsid w:val="007E7F36"/>
    <w:rsid w:val="007F5192"/>
    <w:rsid w:val="00825439"/>
    <w:rsid w:val="00883EF7"/>
    <w:rsid w:val="008C73DF"/>
    <w:rsid w:val="00910D6C"/>
    <w:rsid w:val="009D6E13"/>
    <w:rsid w:val="00A41211"/>
    <w:rsid w:val="00A66B18"/>
    <w:rsid w:val="00A6783B"/>
    <w:rsid w:val="00A96CF8"/>
    <w:rsid w:val="00AD7860"/>
    <w:rsid w:val="00AE1388"/>
    <w:rsid w:val="00AF3982"/>
    <w:rsid w:val="00B46697"/>
    <w:rsid w:val="00B50294"/>
    <w:rsid w:val="00B57D6E"/>
    <w:rsid w:val="00C701F7"/>
    <w:rsid w:val="00C70786"/>
    <w:rsid w:val="00D11964"/>
    <w:rsid w:val="00D41084"/>
    <w:rsid w:val="00D66593"/>
    <w:rsid w:val="00D94961"/>
    <w:rsid w:val="00D966B9"/>
    <w:rsid w:val="00DE6DA2"/>
    <w:rsid w:val="00DF2D30"/>
    <w:rsid w:val="00E21240"/>
    <w:rsid w:val="00E55D74"/>
    <w:rsid w:val="00E6540C"/>
    <w:rsid w:val="00E81E2A"/>
    <w:rsid w:val="00EE0952"/>
    <w:rsid w:val="00FA2194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83972D"/>
  <w14:defaultImageDpi w14:val="32767"/>
  <w15:chartTrackingRefBased/>
  <w15:docId w15:val="{F99DA4E1-65E7-44DA-869E-F282A169B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E21240"/>
    <w:pPr>
      <w:spacing w:before="40" w:after="360"/>
      <w:ind w:left="720" w:right="720"/>
    </w:pPr>
    <w:rPr>
      <w:rFonts w:eastAsiaTheme="minorHAnsi"/>
      <w:kern w:val="20"/>
      <w:szCs w:val="20"/>
    </w:rPr>
  </w:style>
  <w:style w:type="paragraph" w:styleId="Heading1">
    <w:name w:val="heading 1"/>
    <w:basedOn w:val="Recipient"/>
    <w:next w:val="Normal"/>
    <w:link w:val="Heading1Char"/>
    <w:uiPriority w:val="8"/>
    <w:qFormat/>
    <w:rsid w:val="007E7F36"/>
    <w:pPr>
      <w:outlineLvl w:val="0"/>
    </w:pPr>
    <w:rPr>
      <w:rFonts w:asciiTheme="majorHAnsi" w:hAnsiTheme="majorHAnsi"/>
      <w:color w:val="801031" w:themeColor="text2"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21240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color w:val="1B4927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7E7F36"/>
    <w:rPr>
      <w:rFonts w:asciiTheme="majorHAnsi" w:eastAsiaTheme="minorHAnsi" w:hAnsiTheme="majorHAnsi"/>
      <w:b/>
      <w:bCs/>
      <w:color w:val="801031" w:themeColor="text2"/>
      <w:kern w:val="20"/>
      <w:sz w:val="32"/>
      <w:szCs w:val="20"/>
    </w:rPr>
  </w:style>
  <w:style w:type="paragraph" w:customStyle="1" w:styleId="Recipient">
    <w:name w:val="Recipient"/>
    <w:basedOn w:val="Normal"/>
    <w:uiPriority w:val="3"/>
    <w:semiHidden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A6783B"/>
    <w:pPr>
      <w:contextualSpacing/>
    </w:pPr>
    <w:rPr>
      <w:b/>
      <w:bCs/>
      <w:color w:val="256335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semiHidden/>
    <w:rsid w:val="007E7F36"/>
    <w:rPr>
      <w:rFonts w:eastAsiaTheme="minorHAnsi"/>
      <w:b/>
      <w:bCs/>
      <w:color w:val="256335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7E7F36"/>
    <w:pPr>
      <w:spacing w:before="0" w:after="0"/>
      <w:ind w:left="0" w:right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E21240"/>
    <w:rPr>
      <w:rFonts w:asciiTheme="majorHAnsi" w:eastAsiaTheme="majorEastAsia" w:hAnsiTheme="majorHAnsi" w:cstheme="majorBidi"/>
      <w:color w:val="1B4927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E7F36"/>
    <w:pPr>
      <w:spacing w:before="0" w:after="0"/>
      <w:contextualSpacing/>
    </w:pPr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F36"/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paragraph" w:customStyle="1" w:styleId="MeetingInfo">
    <w:name w:val="Meeting Info"/>
    <w:basedOn w:val="Normal"/>
    <w:qFormat/>
    <w:rsid w:val="007E7F36"/>
    <w:pPr>
      <w:spacing w:after="0"/>
      <w:ind w:right="0"/>
    </w:pPr>
    <w:rPr>
      <w:color w:val="FFFFFF" w:themeColor="background1"/>
    </w:rPr>
  </w:style>
  <w:style w:type="table" w:styleId="TableGrid">
    <w:name w:val="Table Grid"/>
    <w:basedOn w:val="TableNormal"/>
    <w:uiPriority w:val="39"/>
    <w:rsid w:val="007E7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etingTimes">
    <w:name w:val="Meeting Times"/>
    <w:basedOn w:val="Normal"/>
    <w:qFormat/>
    <w:rsid w:val="007E7F36"/>
    <w:pPr>
      <w:spacing w:before="120" w:after="0"/>
      <w:ind w:left="0" w:right="0"/>
    </w:pPr>
    <w:rPr>
      <w:b/>
    </w:rPr>
  </w:style>
  <w:style w:type="paragraph" w:customStyle="1" w:styleId="ItemDescription">
    <w:name w:val="Item Description"/>
    <w:basedOn w:val="Normal"/>
    <w:qFormat/>
    <w:rsid w:val="00E21240"/>
    <w:pPr>
      <w:spacing w:after="120"/>
      <w:ind w:left="0" w:right="360"/>
    </w:pPr>
  </w:style>
  <w:style w:type="paragraph" w:customStyle="1" w:styleId="Location">
    <w:name w:val="Location"/>
    <w:basedOn w:val="Normal"/>
    <w:qFormat/>
    <w:rsid w:val="00E21240"/>
    <w:pPr>
      <w:spacing w:after="120"/>
      <w:ind w:left="0" w:righ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kx95795\AppData\Roaming\Microsoft\Templates\Blue%20curve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C44E93EE1A74292BDC8B6FC9DD6B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A95A6-FE5A-4356-A7F4-86A58A625B89}"/>
      </w:docPartPr>
      <w:docPartBody>
        <w:p w:rsidR="00A25682" w:rsidRDefault="00A25682">
          <w:pPr>
            <w:pStyle w:val="8C44E93EE1A74292BDC8B6FC9DD6B5B5"/>
          </w:pPr>
          <w:r w:rsidRPr="007E7F36">
            <w:t>Agenda Items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682"/>
    <w:rsid w:val="00A25682"/>
    <w:rsid w:val="00D94961"/>
    <w:rsid w:val="00FA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C44E93EE1A74292BDC8B6FC9DD6B5B5">
    <w:name w:val="8C44E93EE1A74292BDC8B6FC9DD6B5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heme">
  <a:themeElements>
    <a:clrScheme name="VWDC">
      <a:dk1>
        <a:srgbClr val="000000"/>
      </a:dk1>
      <a:lt1>
        <a:sysClr val="window" lastClr="FFFFFF"/>
      </a:lt1>
      <a:dk2>
        <a:srgbClr val="801031"/>
      </a:dk2>
      <a:lt2>
        <a:srgbClr val="EBE9DD"/>
      </a:lt2>
      <a:accent1>
        <a:srgbClr val="256335"/>
      </a:accent1>
      <a:accent2>
        <a:srgbClr val="801031"/>
      </a:accent2>
      <a:accent3>
        <a:srgbClr val="777238"/>
      </a:accent3>
      <a:accent4>
        <a:srgbClr val="801031"/>
      </a:accent4>
      <a:accent5>
        <a:srgbClr val="3A9C54"/>
      </a:accent5>
      <a:accent6>
        <a:srgbClr val="E94D7A"/>
      </a:accent6>
      <a:hlink>
        <a:srgbClr val="256335"/>
      </a:hlink>
      <a:folHlink>
        <a:srgbClr val="801031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98A423AF-50F4-4F0F-8C0A-54276ACA9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16221F-4E30-43DF-A3F1-757BC7DC27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93D2EA-46D7-41FA-B589-986E1F86EC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curve meeting agenda.dotx</Template>
  <TotalTime>1</TotalTime>
  <Pages>1</Pages>
  <Words>45</Words>
  <Characters>261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Saunders, Staci (VDACS)</dc:creator>
  <cp:keywords/>
  <dc:description/>
  <cp:lastModifiedBy>Saunders, Staci (VDACS)</cp:lastModifiedBy>
  <cp:revision>2</cp:revision>
  <dcterms:created xsi:type="dcterms:W3CDTF">2024-09-19T14:20:00Z</dcterms:created>
  <dcterms:modified xsi:type="dcterms:W3CDTF">2024-09-19T14:20:00Z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2f8c3305-dca8-4cff-9de7-95f242df3c7c</vt:lpwstr>
  </property>
</Properties>
</file>